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B9" w:rsidRDefault="00302FB0" w:rsidP="00FD344F">
      <w:pPr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  <w:r>
        <w:rPr>
          <w:b/>
          <w:bCs/>
          <w:i/>
          <w:iCs/>
          <w:sz w:val="24"/>
        </w:rPr>
        <w:tab/>
      </w:r>
    </w:p>
    <w:p w:rsidR="00540DB9" w:rsidRDefault="00302FB0">
      <w:pPr>
        <w:jc w:val="center"/>
        <w:rPr>
          <w:rFonts w:eastAsia="Comic Sans MS" w:cs="Comic Sans MS"/>
          <w:b/>
          <w:bCs/>
          <w:i/>
          <w:sz w:val="22"/>
          <w:szCs w:val="22"/>
          <w:shd w:val="clear" w:color="auto" w:fill="FFFF99"/>
        </w:rPr>
      </w:pPr>
      <w:r>
        <w:rPr>
          <w:rFonts w:eastAsia="Comic Sans MS" w:cs="Comic Sans MS"/>
          <w:b/>
          <w:bCs/>
          <w:i/>
          <w:sz w:val="22"/>
          <w:szCs w:val="22"/>
          <w:shd w:val="clear" w:color="auto" w:fill="FFFF99"/>
        </w:rPr>
        <w:t>DICHIARAZIONE SOSTITUTIVA AI SENSI DEL D.P.R. 445/2000</w:t>
      </w:r>
    </w:p>
    <w:p w:rsidR="00540DB9" w:rsidRDefault="00540DB9">
      <w:pPr>
        <w:jc w:val="both"/>
        <w:rPr>
          <w:rFonts w:eastAsia="Comic Sans MS" w:cs="Comic Sans MS"/>
          <w:b/>
          <w:bCs/>
          <w:i/>
          <w:sz w:val="22"/>
          <w:szCs w:val="22"/>
          <w:shd w:val="clear" w:color="auto" w:fill="FFFF99"/>
        </w:rPr>
      </w:pPr>
    </w:p>
    <w:p w:rsidR="00540DB9" w:rsidRDefault="00540DB9">
      <w:pPr>
        <w:jc w:val="both"/>
        <w:rPr>
          <w:rFonts w:eastAsia="Comic Sans MS" w:cs="Comic Sans MS"/>
          <w:b/>
          <w:bCs/>
          <w:i/>
          <w:sz w:val="22"/>
          <w:szCs w:val="22"/>
          <w:shd w:val="clear" w:color="auto" w:fill="FFFF99"/>
        </w:rPr>
      </w:pPr>
    </w:p>
    <w:p w:rsidR="00540DB9" w:rsidRDefault="00302FB0">
      <w:pPr>
        <w:numPr>
          <w:ilvl w:val="0"/>
          <w:numId w:val="3"/>
        </w:numPr>
        <w:rPr>
          <w:rFonts w:eastAsia="Comic Sans MS" w:cs="Comic Sans MS"/>
          <w:b/>
          <w:bCs/>
          <w:i/>
          <w:sz w:val="22"/>
          <w:szCs w:val="22"/>
          <w:shd w:val="clear" w:color="auto" w:fill="FFFF99"/>
        </w:rPr>
      </w:pPr>
      <w:r>
        <w:rPr>
          <w:rFonts w:eastAsia="Comic Sans MS" w:cs="Comic Sans MS"/>
          <w:b/>
          <w:bCs/>
          <w:i/>
          <w:sz w:val="22"/>
          <w:szCs w:val="22"/>
          <w:shd w:val="clear" w:color="auto" w:fill="FFFF99"/>
        </w:rPr>
        <w:t>“TRACCIABILITA’ DEI FLUSSI INANZIARI”</w:t>
      </w:r>
    </w:p>
    <w:p w:rsidR="00540DB9" w:rsidRDefault="00302FB0">
      <w:pPr>
        <w:rPr>
          <w:i/>
          <w:sz w:val="22"/>
          <w:szCs w:val="22"/>
        </w:rPr>
      </w:pPr>
      <w:r>
        <w:rPr>
          <w:rFonts w:eastAsia="Comic Sans MS" w:cs="Comic Sans MS"/>
          <w:b/>
          <w:bCs/>
          <w:i/>
          <w:sz w:val="22"/>
          <w:szCs w:val="22"/>
          <w:shd w:val="clear" w:color="auto" w:fill="FFFF99"/>
        </w:rPr>
        <w:t xml:space="preserve">( ART. 3 COMMA 7 LEGGE 13/08/2010 N. 136 ) </w:t>
      </w:r>
    </w:p>
    <w:p w:rsidR="00540DB9" w:rsidRDefault="00540DB9">
      <w:pPr>
        <w:rPr>
          <w:i/>
          <w:sz w:val="22"/>
          <w:szCs w:val="22"/>
        </w:rPr>
      </w:pPr>
      <w:bookmarkStart w:id="0" w:name="_GoBack"/>
      <w:bookmarkEnd w:id="0"/>
    </w:p>
    <w:p w:rsidR="00540DB9" w:rsidRDefault="00540DB9">
      <w:pPr>
        <w:pStyle w:val="Titolo2"/>
        <w:tabs>
          <w:tab w:val="left" w:pos="0"/>
        </w:tabs>
        <w:rPr>
          <w:szCs w:val="22"/>
        </w:rPr>
      </w:pPr>
    </w:p>
    <w:p w:rsidR="00540DB9" w:rsidRDefault="00302FB0">
      <w:pPr>
        <w:spacing w:line="320" w:lineRule="exact"/>
        <w:ind w:right="60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Oggetto:</w:t>
      </w:r>
      <w:r>
        <w:rPr>
          <w:sz w:val="22"/>
          <w:szCs w:val="22"/>
        </w:rPr>
        <w:t xml:space="preserve"> Affidamento _____________________________________________________________________</w:t>
      </w:r>
    </w:p>
    <w:p w:rsidR="00540DB9" w:rsidRDefault="00540DB9">
      <w:pPr>
        <w:spacing w:line="320" w:lineRule="exact"/>
        <w:ind w:right="60"/>
        <w:jc w:val="both"/>
      </w:pPr>
    </w:p>
    <w:p w:rsidR="00540DB9" w:rsidRDefault="00302FB0">
      <w:pPr>
        <w:spacing w:line="320" w:lineRule="exact"/>
        <w:ind w:right="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(indicare gli elementi identificativi dell’affidamento)</w:t>
      </w:r>
    </w:p>
    <w:p w:rsidR="00540DB9" w:rsidRDefault="00540DB9">
      <w:pPr>
        <w:spacing w:line="320" w:lineRule="exact"/>
        <w:ind w:right="-86"/>
        <w:jc w:val="both"/>
        <w:rPr>
          <w:sz w:val="22"/>
          <w:szCs w:val="22"/>
        </w:rPr>
      </w:pPr>
    </w:p>
    <w:p w:rsidR="00540DB9" w:rsidRDefault="00302FB0">
      <w:pPr>
        <w:spacing w:line="320" w:lineRule="exact"/>
        <w:ind w:right="135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 nato a ________________ il ______________, codice fiscale _______________________________________ , quale legale rappresentante della Ditta:</w:t>
      </w:r>
    </w:p>
    <w:p w:rsidR="00540DB9" w:rsidRDefault="00540DB9">
      <w:pPr>
        <w:spacing w:line="320" w:lineRule="exact"/>
        <w:ind w:right="-86"/>
        <w:jc w:val="both"/>
        <w:rPr>
          <w:sz w:val="22"/>
          <w:szCs w:val="22"/>
        </w:rPr>
      </w:pPr>
    </w:p>
    <w:tbl>
      <w:tblPr>
        <w:tblW w:w="0" w:type="auto"/>
        <w:tblInd w:w="129" w:type="dxa"/>
        <w:tblLayout w:type="fixed"/>
        <w:tblLook w:val="0000"/>
      </w:tblPr>
      <w:tblGrid>
        <w:gridCol w:w="3540"/>
        <w:gridCol w:w="6195"/>
      </w:tblGrid>
      <w:tr w:rsidR="00540D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DB9" w:rsidRDefault="00302FB0">
            <w:pPr>
              <w:snapToGrid w:val="0"/>
              <w:spacing w:line="320" w:lineRule="exact"/>
              <w:ind w:right="-86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ragione sociale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DB9" w:rsidRDefault="00540DB9">
            <w:pPr>
              <w:snapToGrid w:val="0"/>
              <w:spacing w:line="320" w:lineRule="exact"/>
              <w:ind w:right="-86"/>
              <w:jc w:val="center"/>
              <w:rPr>
                <w:b/>
                <w:smallCaps/>
                <w:sz w:val="22"/>
                <w:szCs w:val="22"/>
              </w:rPr>
            </w:pPr>
          </w:p>
        </w:tc>
      </w:tr>
      <w:tr w:rsidR="00540D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DB9" w:rsidRDefault="00302FB0">
            <w:pPr>
              <w:snapToGrid w:val="0"/>
              <w:spacing w:line="320" w:lineRule="exact"/>
              <w:ind w:right="-86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CODICE FISCALE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DB9" w:rsidRDefault="00540DB9">
            <w:pPr>
              <w:snapToGrid w:val="0"/>
              <w:spacing w:line="320" w:lineRule="exact"/>
              <w:ind w:right="-86"/>
              <w:jc w:val="center"/>
              <w:rPr>
                <w:smallCaps/>
                <w:sz w:val="22"/>
                <w:szCs w:val="22"/>
              </w:rPr>
            </w:pPr>
          </w:p>
        </w:tc>
      </w:tr>
      <w:tr w:rsidR="00540D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DB9" w:rsidRDefault="00302FB0">
            <w:pPr>
              <w:snapToGrid w:val="0"/>
              <w:spacing w:line="320" w:lineRule="exact"/>
              <w:ind w:right="-86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>PARTITA  I.V.A.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DB9" w:rsidRDefault="00540DB9">
            <w:pPr>
              <w:snapToGrid w:val="0"/>
              <w:spacing w:line="320" w:lineRule="exact"/>
              <w:ind w:right="-86"/>
              <w:jc w:val="center"/>
              <w:rPr>
                <w:smallCaps/>
                <w:sz w:val="22"/>
                <w:szCs w:val="22"/>
              </w:rPr>
            </w:pPr>
          </w:p>
        </w:tc>
      </w:tr>
      <w:tr w:rsidR="00540DB9"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0DB9" w:rsidRDefault="00302FB0">
            <w:pPr>
              <w:snapToGrid w:val="0"/>
              <w:spacing w:line="320" w:lineRule="exact"/>
              <w:ind w:right="-86"/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b/>
                <w:smallCaps/>
                <w:sz w:val="22"/>
                <w:szCs w:val="22"/>
              </w:rPr>
              <w:t xml:space="preserve">INDIRIZZO </w:t>
            </w:r>
          </w:p>
        </w:tc>
        <w:tc>
          <w:tcPr>
            <w:tcW w:w="6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0DB9" w:rsidRDefault="00540DB9">
            <w:pPr>
              <w:snapToGrid w:val="0"/>
              <w:spacing w:line="320" w:lineRule="exact"/>
              <w:ind w:right="-86"/>
              <w:jc w:val="center"/>
              <w:rPr>
                <w:smallCaps/>
                <w:sz w:val="22"/>
                <w:szCs w:val="22"/>
              </w:rPr>
            </w:pPr>
          </w:p>
        </w:tc>
      </w:tr>
    </w:tbl>
    <w:p w:rsidR="00540DB9" w:rsidRDefault="00540DB9">
      <w:pPr>
        <w:tabs>
          <w:tab w:val="left" w:pos="720"/>
        </w:tabs>
        <w:ind w:right="-85"/>
        <w:jc w:val="both"/>
      </w:pPr>
    </w:p>
    <w:p w:rsidR="00540DB9" w:rsidRDefault="00302FB0">
      <w:pPr>
        <w:tabs>
          <w:tab w:val="left" w:pos="720"/>
        </w:tabs>
        <w:spacing w:line="320" w:lineRule="exact"/>
        <w:ind w:right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la presente, consapevole delle sanzioni penali previste dall’art. 76 del D.P.R. 28.12.2000, n. 445 per le ipotesi di falsità in atti e dichiarazioni mendaci ivi indicate, </w:t>
      </w:r>
    </w:p>
    <w:p w:rsidR="00540DB9" w:rsidRDefault="00540DB9">
      <w:pPr>
        <w:tabs>
          <w:tab w:val="left" w:pos="720"/>
        </w:tabs>
        <w:spacing w:line="320" w:lineRule="exact"/>
        <w:ind w:right="60"/>
        <w:jc w:val="both"/>
        <w:rPr>
          <w:sz w:val="22"/>
          <w:szCs w:val="22"/>
        </w:rPr>
      </w:pPr>
    </w:p>
    <w:p w:rsidR="00540DB9" w:rsidRDefault="00302FB0">
      <w:pPr>
        <w:spacing w:line="320" w:lineRule="exact"/>
        <w:ind w:right="-86"/>
        <w:jc w:val="center"/>
        <w:rPr>
          <w:rFonts w:cs="Arial"/>
          <w:b/>
          <w:smallCaps/>
          <w:sz w:val="22"/>
          <w:szCs w:val="22"/>
        </w:rPr>
      </w:pPr>
      <w:r>
        <w:rPr>
          <w:rFonts w:cs="Arial"/>
          <w:b/>
          <w:smallCaps/>
          <w:sz w:val="22"/>
          <w:szCs w:val="22"/>
        </w:rPr>
        <w:t>COMUNICA</w:t>
      </w:r>
    </w:p>
    <w:p w:rsidR="00540DB9" w:rsidRDefault="00540DB9">
      <w:pPr>
        <w:jc w:val="both"/>
        <w:rPr>
          <w:rFonts w:cs="Arial"/>
          <w:sz w:val="22"/>
          <w:szCs w:val="22"/>
        </w:rPr>
      </w:pPr>
    </w:p>
    <w:p w:rsidR="00540DB9" w:rsidRDefault="00302FB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 fine di poter assolvere agli obblighi sulla tracciabilità dei movimenti finanziari previsti dall’art. 3 della legge n.136/2010, relativi ai pagamenti di lavori, servizi e forniture effettuati a favore dell’Amministrazione in indirizzo,  </w:t>
      </w:r>
    </w:p>
    <w:p w:rsidR="00540DB9" w:rsidRDefault="00540DB9">
      <w:pPr>
        <w:spacing w:line="320" w:lineRule="exact"/>
        <w:ind w:right="-86"/>
        <w:jc w:val="center"/>
        <w:rPr>
          <w:b/>
          <w:smallCaps/>
          <w:sz w:val="22"/>
          <w:szCs w:val="22"/>
        </w:rPr>
      </w:pPr>
    </w:p>
    <w:p w:rsidR="00540DB9" w:rsidRDefault="00302FB0">
      <w:pPr>
        <w:numPr>
          <w:ilvl w:val="0"/>
          <w:numId w:val="2"/>
        </w:numPr>
        <w:tabs>
          <w:tab w:val="left" w:pos="180"/>
        </w:tabs>
        <w:spacing w:line="320" w:lineRule="exact"/>
        <w:ind w:left="180" w:right="75"/>
        <w:jc w:val="both"/>
        <w:rPr>
          <w:sz w:val="22"/>
          <w:szCs w:val="22"/>
        </w:rPr>
      </w:pPr>
      <w:r>
        <w:rPr>
          <w:sz w:val="22"/>
          <w:szCs w:val="22"/>
        </w:rPr>
        <w:t>che gli estremi identificativi del/dei conto/i corrente/i “dedicati” ai pagamenti del contratto di cui in oggetto sono:</w:t>
      </w:r>
    </w:p>
    <w:p w:rsidR="00540DB9" w:rsidRDefault="00540DB9">
      <w:pPr>
        <w:tabs>
          <w:tab w:val="left" w:pos="180"/>
        </w:tabs>
        <w:spacing w:line="320" w:lineRule="exact"/>
        <w:ind w:left="180" w:right="75"/>
        <w:jc w:val="both"/>
        <w:rPr>
          <w:sz w:val="22"/>
          <w:szCs w:val="22"/>
        </w:rPr>
      </w:pPr>
    </w:p>
    <w:p w:rsidR="00540DB9" w:rsidRDefault="00540DB9">
      <w:pPr>
        <w:tabs>
          <w:tab w:val="left" w:pos="720"/>
        </w:tabs>
        <w:spacing w:line="320" w:lineRule="exact"/>
        <w:ind w:right="-86"/>
        <w:jc w:val="center"/>
        <w:rPr>
          <w:sz w:val="22"/>
          <w:szCs w:val="22"/>
        </w:rPr>
      </w:pPr>
    </w:p>
    <w:p w:rsidR="00540DB9" w:rsidRDefault="00302FB0">
      <w:pPr>
        <w:tabs>
          <w:tab w:val="left" w:pos="720"/>
        </w:tabs>
        <w:spacing w:line="320" w:lineRule="exact"/>
        <w:ind w:right="-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Estremi identificativi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>-  ISTITUTO___________________________________________________________________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>- AGENZIA/FILIALE  ___________________________________________________________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>- C/C IBAN ___________________________________________________________________</w:t>
      </w:r>
    </w:p>
    <w:p w:rsidR="00540DB9" w:rsidRDefault="00302FB0">
      <w:pPr>
        <w:tabs>
          <w:tab w:val="left" w:pos="720"/>
        </w:tabs>
        <w:spacing w:line="320" w:lineRule="exact"/>
        <w:ind w:right="-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Estremi identificativi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>-  ISTITUTO___________________________________________________________________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>- AGENZIA/FILIALE  ___________________________________________________________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>- C/C IBAN ___________________________________________________________________</w:t>
      </w:r>
    </w:p>
    <w:p w:rsidR="00540DB9" w:rsidRDefault="00540DB9">
      <w:pPr>
        <w:tabs>
          <w:tab w:val="left" w:pos="720"/>
        </w:tabs>
        <w:spacing w:line="320" w:lineRule="exact"/>
        <w:ind w:right="-86"/>
        <w:rPr>
          <w:b/>
          <w:sz w:val="22"/>
          <w:szCs w:val="22"/>
        </w:rPr>
      </w:pPr>
    </w:p>
    <w:p w:rsidR="00540DB9" w:rsidRDefault="00302FB0">
      <w:pPr>
        <w:tabs>
          <w:tab w:val="left" w:pos="720"/>
        </w:tabs>
        <w:spacing w:line="320" w:lineRule="exact"/>
        <w:ind w:right="-8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Generalità persone delegate ad operare:</w:t>
      </w:r>
    </w:p>
    <w:p w:rsidR="00540DB9" w:rsidRDefault="00302FB0">
      <w:pPr>
        <w:pStyle w:val="BodyText21"/>
        <w:jc w:val="left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  <w:t xml:space="preserve">e  Cognome:_____________________________________________________________ </w:t>
      </w:r>
    </w:p>
    <w:p w:rsidR="00540DB9" w:rsidRDefault="00302FB0">
      <w:pPr>
        <w:tabs>
          <w:tab w:val="left" w:pos="720"/>
        </w:tabs>
        <w:spacing w:line="320" w:lineRule="exact"/>
        <w:ind w:right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C.F.__________________________________________________________________________  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 xml:space="preserve">Luogo e data di nascita __________________________________________________________ 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Residente a ________________________________ in  ________________________________ </w:t>
      </w:r>
    </w:p>
    <w:p w:rsidR="00540DB9" w:rsidRDefault="00540DB9">
      <w:pPr>
        <w:tabs>
          <w:tab w:val="left" w:pos="720"/>
        </w:tabs>
        <w:spacing w:line="320" w:lineRule="exact"/>
        <w:ind w:right="-86"/>
        <w:jc w:val="both"/>
        <w:rPr>
          <w:sz w:val="22"/>
          <w:szCs w:val="22"/>
        </w:rPr>
      </w:pPr>
    </w:p>
    <w:p w:rsidR="00540DB9" w:rsidRDefault="00302FB0">
      <w:pPr>
        <w:pStyle w:val="BodyText21"/>
        <w:jc w:val="left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  <w:t xml:space="preserve">e  Cognome:_____________________________________________________________ </w:t>
      </w:r>
    </w:p>
    <w:p w:rsidR="00540DB9" w:rsidRDefault="00302FB0">
      <w:pPr>
        <w:tabs>
          <w:tab w:val="left" w:pos="720"/>
        </w:tabs>
        <w:spacing w:line="320" w:lineRule="exact"/>
        <w:ind w:right="3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C.F.__________________________________________________________________________  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 xml:space="preserve">Luogo e data di nascita __________________________________________________________ </w:t>
      </w:r>
    </w:p>
    <w:p w:rsidR="00540DB9" w:rsidRDefault="00302FB0">
      <w:pPr>
        <w:tabs>
          <w:tab w:val="left" w:pos="720"/>
        </w:tabs>
        <w:spacing w:line="320" w:lineRule="exact"/>
        <w:ind w:right="-86"/>
        <w:rPr>
          <w:sz w:val="22"/>
          <w:szCs w:val="22"/>
        </w:rPr>
      </w:pPr>
      <w:r>
        <w:rPr>
          <w:sz w:val="22"/>
          <w:szCs w:val="22"/>
        </w:rPr>
        <w:t xml:space="preserve">Residente a ________________________________ in  ________________________________ </w:t>
      </w:r>
    </w:p>
    <w:p w:rsidR="00540DB9" w:rsidRDefault="00540DB9">
      <w:pPr>
        <w:tabs>
          <w:tab w:val="left" w:pos="720"/>
        </w:tabs>
        <w:spacing w:line="320" w:lineRule="exact"/>
        <w:ind w:right="-86"/>
        <w:jc w:val="both"/>
        <w:rPr>
          <w:sz w:val="22"/>
          <w:szCs w:val="22"/>
        </w:rPr>
      </w:pPr>
    </w:p>
    <w:p w:rsidR="00540DB9" w:rsidRDefault="00302FB0">
      <w:pPr>
        <w:pStyle w:val="Corpodeltesto"/>
        <w:rPr>
          <w:sz w:val="22"/>
          <w:szCs w:val="22"/>
        </w:rPr>
      </w:pPr>
      <w:r>
        <w:rPr>
          <w:sz w:val="22"/>
          <w:szCs w:val="22"/>
        </w:rPr>
        <w:t>(si precisa che in caso la ditta utilizzi ulteriori conti correnti e altre persone siano delegate ad operare su tali conti, vige l’obbligo di comunicarli tutti</w:t>
      </w:r>
    </w:p>
    <w:p w:rsidR="00540DB9" w:rsidRDefault="00540DB9">
      <w:pPr>
        <w:jc w:val="both"/>
        <w:rPr>
          <w:sz w:val="22"/>
          <w:szCs w:val="22"/>
        </w:rPr>
      </w:pPr>
    </w:p>
    <w:p w:rsidR="00540DB9" w:rsidRDefault="00540DB9">
      <w:pPr>
        <w:jc w:val="both"/>
        <w:rPr>
          <w:sz w:val="22"/>
          <w:szCs w:val="22"/>
        </w:rPr>
      </w:pPr>
    </w:p>
    <w:p w:rsidR="00540DB9" w:rsidRDefault="00302FB0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Il sottoscritto si assume l'obbligo di comunicare ogni  modifica relativa ai dati trasmessi</w:t>
      </w:r>
    </w:p>
    <w:p w:rsidR="00540DB9" w:rsidRDefault="00540DB9">
      <w:pPr>
        <w:jc w:val="center"/>
        <w:rPr>
          <w:b/>
          <w:sz w:val="22"/>
          <w:szCs w:val="22"/>
        </w:rPr>
      </w:pPr>
    </w:p>
    <w:p w:rsidR="00540DB9" w:rsidRDefault="00540DB9">
      <w:pPr>
        <w:jc w:val="center"/>
        <w:rPr>
          <w:b/>
          <w:sz w:val="22"/>
          <w:szCs w:val="22"/>
        </w:rPr>
      </w:pPr>
    </w:p>
    <w:p w:rsidR="00540DB9" w:rsidRDefault="00302FB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si autorizza anche il trattamento e l'utilizzo dei dati ai sensi  deld.lgs 196 del 2003</w:t>
      </w:r>
    </w:p>
    <w:p w:rsidR="00540DB9" w:rsidRDefault="00302FB0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 allegare copia del documento di identità del dichiarante )</w:t>
      </w:r>
    </w:p>
    <w:p w:rsidR="00540DB9" w:rsidRDefault="00540DB9">
      <w:pPr>
        <w:jc w:val="both"/>
        <w:rPr>
          <w:sz w:val="22"/>
          <w:szCs w:val="22"/>
        </w:rPr>
      </w:pPr>
    </w:p>
    <w:p w:rsidR="00540DB9" w:rsidRDefault="00540DB9">
      <w:pPr>
        <w:jc w:val="both"/>
      </w:pPr>
    </w:p>
    <w:p w:rsidR="00540DB9" w:rsidRDefault="00540DB9">
      <w:pPr>
        <w:jc w:val="both"/>
        <w:rPr>
          <w:sz w:val="22"/>
          <w:szCs w:val="22"/>
        </w:rPr>
      </w:pPr>
    </w:p>
    <w:p w:rsidR="00540DB9" w:rsidRDefault="00302FB0">
      <w:pPr>
        <w:jc w:val="both"/>
        <w:rPr>
          <w:sz w:val="22"/>
          <w:szCs w:val="22"/>
        </w:rPr>
      </w:pPr>
      <w:r>
        <w:rPr>
          <w:sz w:val="22"/>
          <w:szCs w:val="22"/>
        </w:rPr>
        <w:t>Data ________________________</w:t>
      </w:r>
    </w:p>
    <w:p w:rsidR="00540DB9" w:rsidRDefault="00540DB9">
      <w:pPr>
        <w:jc w:val="both"/>
        <w:rPr>
          <w:rFonts w:cs="Arial"/>
          <w:i/>
          <w:sz w:val="22"/>
          <w:szCs w:val="22"/>
        </w:rPr>
      </w:pPr>
    </w:p>
    <w:p w:rsidR="00540DB9" w:rsidRDefault="00302FB0">
      <w:pPr>
        <w:jc w:val="both"/>
        <w:rPr>
          <w:sz w:val="22"/>
          <w:szCs w:val="22"/>
        </w:rPr>
      </w:pPr>
      <w:r>
        <w:rPr>
          <w:sz w:val="22"/>
          <w:szCs w:val="22"/>
        </w:rPr>
        <w:t>Timbro e Firma ________________________________________________</w:t>
      </w:r>
    </w:p>
    <w:p w:rsidR="00540DB9" w:rsidRDefault="00540DB9">
      <w:pPr>
        <w:jc w:val="right"/>
      </w:pPr>
    </w:p>
    <w:sectPr w:rsidR="00540DB9" w:rsidSect="00FD344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991" w:bottom="1418" w:left="1134" w:header="709" w:footer="720" w:gutter="0"/>
      <w:cols w:space="720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F9" w:rsidRDefault="00442FF9">
      <w:r>
        <w:separator/>
      </w:r>
    </w:p>
  </w:endnote>
  <w:endnote w:type="continuationSeparator" w:id="0">
    <w:p w:rsidR="00442FF9" w:rsidRDefault="00442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ce Script">
    <w:altName w:val="Script MT Bold"/>
    <w:charset w:val="00"/>
    <w:family w:val="script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B9" w:rsidRDefault="00540DB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B9" w:rsidRDefault="00540DB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B9" w:rsidRDefault="00540DB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F9" w:rsidRDefault="00442FF9">
      <w:r>
        <w:separator/>
      </w:r>
    </w:p>
  </w:footnote>
  <w:footnote w:type="continuationSeparator" w:id="0">
    <w:p w:rsidR="00442FF9" w:rsidRDefault="00442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B9" w:rsidRDefault="00540DB9">
    <w:pPr>
      <w:jc w:val="center"/>
      <w:rPr>
        <w:rFonts w:ascii="Palace Script" w:hAnsi="Palace Script"/>
        <w:b/>
        <w:i/>
        <w:sz w:val="24"/>
        <w:szCs w:val="20"/>
        <w:u w:val="single"/>
        <w:lang w:eastAsia="ar-S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DB9" w:rsidRDefault="00540DB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suff w:val="nothing"/>
      <w:lvlText w:val=""/>
      <w:lvlJc w:val="left"/>
      <w:pPr>
        <w:tabs>
          <w:tab w:val="num" w:pos="0"/>
        </w:tabs>
        <w:ind w:left="0" w:firstLine="0"/>
      </w:pPr>
      <w:rPr>
        <w:rFonts w:ascii="Wingdings 2" w:hAnsi="Wingdings 2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02FB0"/>
    <w:rsid w:val="00052307"/>
    <w:rsid w:val="000F7E2C"/>
    <w:rsid w:val="001A0897"/>
    <w:rsid w:val="00302FB0"/>
    <w:rsid w:val="004055B1"/>
    <w:rsid w:val="00442FF9"/>
    <w:rsid w:val="00536011"/>
    <w:rsid w:val="00540DB9"/>
    <w:rsid w:val="00590BDB"/>
    <w:rsid w:val="005F3BD4"/>
    <w:rsid w:val="00615286"/>
    <w:rsid w:val="006A3F93"/>
    <w:rsid w:val="006E54F7"/>
    <w:rsid w:val="00745560"/>
    <w:rsid w:val="00891833"/>
    <w:rsid w:val="00BA455B"/>
    <w:rsid w:val="00C61900"/>
    <w:rsid w:val="00DA239A"/>
    <w:rsid w:val="00DF76CC"/>
    <w:rsid w:val="00E22D9F"/>
    <w:rsid w:val="00E74EF1"/>
    <w:rsid w:val="00F02595"/>
    <w:rsid w:val="00F978CD"/>
    <w:rsid w:val="00FD344F"/>
    <w:rsid w:val="00FD5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DB9"/>
    <w:pPr>
      <w:suppressAutoHyphens/>
    </w:pPr>
    <w:rPr>
      <w:szCs w:val="24"/>
    </w:rPr>
  </w:style>
  <w:style w:type="paragraph" w:styleId="Titolo1">
    <w:name w:val="heading 1"/>
    <w:basedOn w:val="Normale"/>
    <w:next w:val="Normale"/>
    <w:qFormat/>
    <w:rsid w:val="00540DB9"/>
    <w:pPr>
      <w:keepNext/>
      <w:tabs>
        <w:tab w:val="num" w:pos="0"/>
      </w:tabs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540DB9"/>
    <w:pPr>
      <w:keepNext/>
      <w:tabs>
        <w:tab w:val="num" w:pos="0"/>
      </w:tabs>
      <w:jc w:val="center"/>
      <w:outlineLvl w:val="1"/>
    </w:pPr>
    <w:rPr>
      <w:b/>
      <w:sz w:val="22"/>
    </w:rPr>
  </w:style>
  <w:style w:type="paragraph" w:styleId="Titolo3">
    <w:name w:val="heading 3"/>
    <w:basedOn w:val="Normale"/>
    <w:next w:val="Normale"/>
    <w:qFormat/>
    <w:rsid w:val="00540DB9"/>
    <w:pPr>
      <w:keepNext/>
      <w:tabs>
        <w:tab w:val="num" w:pos="0"/>
      </w:tabs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540DB9"/>
    <w:pPr>
      <w:keepNext/>
      <w:tabs>
        <w:tab w:val="num" w:pos="0"/>
      </w:tabs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540DB9"/>
    <w:pPr>
      <w:keepNext/>
      <w:tabs>
        <w:tab w:val="num" w:pos="0"/>
      </w:tabs>
      <w:outlineLvl w:val="4"/>
    </w:pPr>
    <w:rPr>
      <w:sz w:val="24"/>
      <w:u w:val="single"/>
    </w:rPr>
  </w:style>
  <w:style w:type="paragraph" w:styleId="Titolo6">
    <w:name w:val="heading 6"/>
    <w:basedOn w:val="Normale"/>
    <w:next w:val="Normale"/>
    <w:qFormat/>
    <w:rsid w:val="00540DB9"/>
    <w:pPr>
      <w:keepNext/>
      <w:tabs>
        <w:tab w:val="num" w:pos="0"/>
      </w:tabs>
      <w:jc w:val="right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540DB9"/>
    <w:pPr>
      <w:keepNext/>
      <w:tabs>
        <w:tab w:val="num" w:pos="0"/>
      </w:tabs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540DB9"/>
    <w:pPr>
      <w:keepNext/>
      <w:tabs>
        <w:tab w:val="num" w:pos="0"/>
      </w:tabs>
      <w:jc w:val="right"/>
      <w:outlineLvl w:val="7"/>
    </w:pPr>
    <w:rPr>
      <w:b/>
      <w:sz w:val="24"/>
      <w:u w:val="single"/>
    </w:rPr>
  </w:style>
  <w:style w:type="paragraph" w:styleId="Titolo9">
    <w:name w:val="heading 9"/>
    <w:basedOn w:val="Normale"/>
    <w:next w:val="Normale"/>
    <w:qFormat/>
    <w:rsid w:val="00540DB9"/>
    <w:pPr>
      <w:keepNext/>
      <w:tabs>
        <w:tab w:val="num" w:pos="0"/>
      </w:tabs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540DB9"/>
    <w:rPr>
      <w:rFonts w:ascii="Arial" w:hAnsi="Arial"/>
      <w:sz w:val="20"/>
    </w:rPr>
  </w:style>
  <w:style w:type="character" w:customStyle="1" w:styleId="WW8Num3z0">
    <w:name w:val="WW8Num3z0"/>
    <w:rsid w:val="00540DB9"/>
    <w:rPr>
      <w:rFonts w:ascii="Symbol" w:hAnsi="Symbol" w:cs="OpenSymbol"/>
    </w:rPr>
  </w:style>
  <w:style w:type="character" w:customStyle="1" w:styleId="WW8Num3z1">
    <w:name w:val="WW8Num3z1"/>
    <w:rsid w:val="00540DB9"/>
    <w:rPr>
      <w:rFonts w:ascii="OpenSymbol" w:hAnsi="OpenSymbol" w:cs="OpenSymbol"/>
    </w:rPr>
  </w:style>
  <w:style w:type="character" w:customStyle="1" w:styleId="Absatz-Standardschriftart">
    <w:name w:val="Absatz-Standardschriftart"/>
    <w:rsid w:val="00540DB9"/>
  </w:style>
  <w:style w:type="character" w:customStyle="1" w:styleId="WW-Absatz-Standardschriftart">
    <w:name w:val="WW-Absatz-Standardschriftart"/>
    <w:rsid w:val="00540DB9"/>
  </w:style>
  <w:style w:type="character" w:customStyle="1" w:styleId="WW-Absatz-Standardschriftart1">
    <w:name w:val="WW-Absatz-Standardschriftart1"/>
    <w:rsid w:val="00540DB9"/>
  </w:style>
  <w:style w:type="character" w:customStyle="1" w:styleId="WW-Absatz-Standardschriftart11">
    <w:name w:val="WW-Absatz-Standardschriftart11"/>
    <w:rsid w:val="00540DB9"/>
  </w:style>
  <w:style w:type="character" w:customStyle="1" w:styleId="WW-Absatz-Standardschriftart111">
    <w:name w:val="WW-Absatz-Standardschriftart111"/>
    <w:rsid w:val="00540DB9"/>
  </w:style>
  <w:style w:type="character" w:customStyle="1" w:styleId="WW-Absatz-Standardschriftart1111">
    <w:name w:val="WW-Absatz-Standardschriftart1111"/>
    <w:rsid w:val="00540DB9"/>
  </w:style>
  <w:style w:type="character" w:customStyle="1" w:styleId="WW-Absatz-Standardschriftart11111">
    <w:name w:val="WW-Absatz-Standardschriftart11111"/>
    <w:rsid w:val="00540DB9"/>
  </w:style>
  <w:style w:type="character" w:customStyle="1" w:styleId="WW-Absatz-Standardschriftart111111">
    <w:name w:val="WW-Absatz-Standardschriftart111111"/>
    <w:rsid w:val="00540DB9"/>
  </w:style>
  <w:style w:type="character" w:customStyle="1" w:styleId="WW-Absatz-Standardschriftart1111111">
    <w:name w:val="WW-Absatz-Standardschriftart1111111"/>
    <w:rsid w:val="00540DB9"/>
  </w:style>
  <w:style w:type="character" w:customStyle="1" w:styleId="WW-Absatz-Standardschriftart11111111">
    <w:name w:val="WW-Absatz-Standardschriftart11111111"/>
    <w:rsid w:val="00540DB9"/>
  </w:style>
  <w:style w:type="character" w:customStyle="1" w:styleId="WW-Absatz-Standardschriftart111111111">
    <w:name w:val="WW-Absatz-Standardschriftart111111111"/>
    <w:rsid w:val="00540DB9"/>
  </w:style>
  <w:style w:type="character" w:customStyle="1" w:styleId="Caratteredellanota">
    <w:name w:val="Carattere della nota"/>
    <w:rsid w:val="00540DB9"/>
  </w:style>
  <w:style w:type="character" w:customStyle="1" w:styleId="WW-Caratterepredefinitoparagrafo">
    <w:name w:val="WW-Carattere predefinito paragrafo"/>
    <w:rsid w:val="00540DB9"/>
  </w:style>
  <w:style w:type="character" w:styleId="Numeropagina">
    <w:name w:val="page number"/>
    <w:basedOn w:val="WW-Caratterepredefinitoparagrafo"/>
    <w:rsid w:val="00540DB9"/>
  </w:style>
  <w:style w:type="character" w:customStyle="1" w:styleId="Caratterenotadichiusura">
    <w:name w:val="Carattere nota di chiusura"/>
    <w:rsid w:val="00540DB9"/>
  </w:style>
  <w:style w:type="character" w:customStyle="1" w:styleId="WW8Num5z0">
    <w:name w:val="WW8Num5z0"/>
    <w:rsid w:val="00540DB9"/>
    <w:rPr>
      <w:rFonts w:ascii="Symbol" w:hAnsi="Symbol"/>
    </w:rPr>
  </w:style>
  <w:style w:type="character" w:customStyle="1" w:styleId="Caratteredinumerazione">
    <w:name w:val="Carattere di numerazione"/>
    <w:rsid w:val="00540DB9"/>
  </w:style>
  <w:style w:type="character" w:customStyle="1" w:styleId="WW8Num7z0">
    <w:name w:val="WW8Num7z0"/>
    <w:rsid w:val="00540DB9"/>
    <w:rPr>
      <w:rFonts w:ascii="Wingdings 2" w:eastAsia="Arial" w:hAnsi="Wingdings 2" w:cs="Arial"/>
      <w:sz w:val="30"/>
    </w:rPr>
  </w:style>
  <w:style w:type="character" w:customStyle="1" w:styleId="Punti">
    <w:name w:val="Punti"/>
    <w:rsid w:val="00540DB9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rsid w:val="00540DB9"/>
    <w:pPr>
      <w:keepNext/>
      <w:spacing w:before="240" w:after="120"/>
    </w:pPr>
    <w:rPr>
      <w:rFonts w:ascii="Albany" w:eastAsia="HG Mincho Light J" w:hAnsi="Albany" w:cs="Arial Unicode MS"/>
      <w:sz w:val="28"/>
      <w:szCs w:val="28"/>
    </w:rPr>
  </w:style>
  <w:style w:type="paragraph" w:styleId="Corpodeltesto">
    <w:name w:val="Body Text"/>
    <w:basedOn w:val="Normale"/>
    <w:rsid w:val="00540DB9"/>
    <w:pPr>
      <w:jc w:val="both"/>
    </w:pPr>
    <w:rPr>
      <w:sz w:val="24"/>
    </w:rPr>
  </w:style>
  <w:style w:type="paragraph" w:styleId="Elenco">
    <w:name w:val="List"/>
    <w:basedOn w:val="Corpodeltesto"/>
    <w:rsid w:val="00540DB9"/>
    <w:rPr>
      <w:rFonts w:cs="Tahoma"/>
    </w:rPr>
  </w:style>
  <w:style w:type="paragraph" w:customStyle="1" w:styleId="Didascalia1">
    <w:name w:val="Didascalia1"/>
    <w:basedOn w:val="Normale"/>
    <w:rsid w:val="00540DB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ice">
    <w:name w:val="Indice"/>
    <w:basedOn w:val="Normale"/>
    <w:rsid w:val="00540DB9"/>
    <w:pPr>
      <w:suppressLineNumbers/>
    </w:pPr>
    <w:rPr>
      <w:rFonts w:cs="Tahoma"/>
    </w:rPr>
  </w:style>
  <w:style w:type="paragraph" w:styleId="Rientrocorpodeltesto">
    <w:name w:val="Body Text Indent"/>
    <w:basedOn w:val="Normale"/>
    <w:rsid w:val="00540DB9"/>
    <w:pPr>
      <w:ind w:firstLine="426"/>
    </w:pPr>
    <w:rPr>
      <w:sz w:val="24"/>
    </w:rPr>
  </w:style>
  <w:style w:type="paragraph" w:styleId="Intestazione">
    <w:name w:val="header"/>
    <w:basedOn w:val="Normale"/>
    <w:rsid w:val="00540D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40DB9"/>
    <w:pPr>
      <w:tabs>
        <w:tab w:val="center" w:pos="4819"/>
        <w:tab w:val="right" w:pos="9638"/>
      </w:tabs>
    </w:pPr>
  </w:style>
  <w:style w:type="paragraph" w:customStyle="1" w:styleId="WW-Mappadocumento">
    <w:name w:val="WW-Mappa documento"/>
    <w:basedOn w:val="Normale"/>
    <w:rsid w:val="00540DB9"/>
    <w:pPr>
      <w:shd w:val="clear" w:color="auto" w:fill="000080"/>
    </w:pPr>
    <w:rPr>
      <w:rFonts w:ascii="Tahoma" w:hAnsi="Tahoma"/>
    </w:rPr>
  </w:style>
  <w:style w:type="paragraph" w:customStyle="1" w:styleId="WW-Corpodeltesto2">
    <w:name w:val="WW-Corpo del testo 2"/>
    <w:basedOn w:val="Normale"/>
    <w:rsid w:val="00540DB9"/>
    <w:pPr>
      <w:jc w:val="both"/>
    </w:pPr>
    <w:rPr>
      <w:sz w:val="28"/>
    </w:rPr>
  </w:style>
  <w:style w:type="paragraph" w:customStyle="1" w:styleId="WW-Corpodeltesto3">
    <w:name w:val="WW-Corpo del testo 3"/>
    <w:basedOn w:val="Normale"/>
    <w:rsid w:val="00540DB9"/>
    <w:rPr>
      <w:sz w:val="24"/>
    </w:rPr>
  </w:style>
  <w:style w:type="paragraph" w:customStyle="1" w:styleId="BodyText21">
    <w:name w:val="Body Text 21"/>
    <w:basedOn w:val="Normale"/>
    <w:rsid w:val="00540DB9"/>
    <w:pPr>
      <w:jc w:val="both"/>
    </w:pPr>
    <w:rPr>
      <w:sz w:val="24"/>
    </w:rPr>
  </w:style>
  <w:style w:type="paragraph" w:customStyle="1" w:styleId="Contenutotabella">
    <w:name w:val="Contenuto tabella"/>
    <w:basedOn w:val="Normale"/>
    <w:rsid w:val="00540DB9"/>
    <w:pPr>
      <w:suppressLineNumbers/>
    </w:pPr>
  </w:style>
  <w:style w:type="paragraph" w:customStyle="1" w:styleId="Intestazionetabella">
    <w:name w:val="Intestazione tabella"/>
    <w:basedOn w:val="Contenutotabella"/>
    <w:rsid w:val="00540DB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Dott.ssa AGATA BORZI'</dc:creator>
  <cp:lastModifiedBy>Utente</cp:lastModifiedBy>
  <cp:revision>2</cp:revision>
  <cp:lastPrinted>2012-07-18T10:20:00Z</cp:lastPrinted>
  <dcterms:created xsi:type="dcterms:W3CDTF">2021-01-26T12:44:00Z</dcterms:created>
  <dcterms:modified xsi:type="dcterms:W3CDTF">2021-01-26T12:44:00Z</dcterms:modified>
</cp:coreProperties>
</file>