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80" w:rsidRPr="00D7379E" w:rsidRDefault="001D2B80" w:rsidP="001D2B80">
      <w:pPr>
        <w:rPr>
          <w:rFonts w:ascii="Bookman Old Style" w:hAnsi="Bookman Old Style"/>
          <w:sz w:val="22"/>
          <w:szCs w:val="22"/>
        </w:rPr>
      </w:pPr>
    </w:p>
    <w:p w:rsidR="00CF3757" w:rsidRPr="00921BA5" w:rsidRDefault="0085142D" w:rsidP="00921BA5">
      <w:pPr>
        <w:jc w:val="both"/>
        <w:rPr>
          <w:rFonts w:ascii="Bookman Old Style" w:hAnsi="Bookman Old Style" w:cstheme="majorHAnsi"/>
          <w:b/>
          <w:sz w:val="22"/>
          <w:szCs w:val="22"/>
        </w:rPr>
      </w:pPr>
      <w:r>
        <w:rPr>
          <w:rFonts w:ascii="Bookman Old Style" w:hAnsi="Bookman Old Style" w:cstheme="majorHAnsi"/>
          <w:b/>
          <w:sz w:val="22"/>
          <w:szCs w:val="22"/>
        </w:rPr>
        <w:t xml:space="preserve"> RIAPERTURA TERMINI </w:t>
      </w:r>
      <w:r w:rsidR="00921BA5" w:rsidRPr="00921BA5">
        <w:rPr>
          <w:rFonts w:ascii="Bookman Old Style" w:hAnsi="Bookman Old Style" w:cstheme="majorHAnsi"/>
          <w:b/>
          <w:sz w:val="22"/>
          <w:szCs w:val="22"/>
        </w:rPr>
        <w:t xml:space="preserve">AVVISO PUBBLICO DI SELEZIONE PER L’ASSEGNAZIONE IN COMODATO D’USO DI </w:t>
      </w:r>
      <w:r>
        <w:rPr>
          <w:rFonts w:ascii="Bookman Old Style" w:hAnsi="Bookman Old Style" w:cstheme="majorHAnsi"/>
          <w:b/>
          <w:sz w:val="22"/>
          <w:szCs w:val="22"/>
        </w:rPr>
        <w:t xml:space="preserve">N. 3 </w:t>
      </w:r>
      <w:bookmarkStart w:id="0" w:name="_GoBack"/>
      <w:bookmarkEnd w:id="0"/>
      <w:r w:rsidR="00921BA5" w:rsidRPr="00921BA5">
        <w:rPr>
          <w:rFonts w:ascii="Bookman Old Style" w:hAnsi="Bookman Old Style" w:cstheme="majorHAnsi"/>
          <w:b/>
          <w:sz w:val="22"/>
          <w:szCs w:val="22"/>
        </w:rPr>
        <w:t>SPAZI DI PROPRIETA' DEL COMUNE DI NISCEMI UBICATI IN NISCEMI ALL’INTERNO DEL FABBRICATO DENOMINATO CASA DEL VOLONTARIATO “DON PINO PUGLISI”, AD ASSOCIAZIONI SENZA FINI DI LUCRO PER LA REALIZZAZIONE DI ATTIVITA’ CULTURALI, RICREATIVE E SOCIALI.</w:t>
      </w:r>
    </w:p>
    <w:p w:rsidR="00CF3757" w:rsidRPr="00921BA5" w:rsidRDefault="00CF3757" w:rsidP="00921BA5">
      <w:pPr>
        <w:jc w:val="both"/>
        <w:rPr>
          <w:rFonts w:ascii="Bookman Old Style" w:hAnsi="Bookman Old Style" w:cstheme="majorHAnsi"/>
          <w:b/>
          <w:sz w:val="22"/>
          <w:szCs w:val="22"/>
        </w:rPr>
      </w:pPr>
    </w:p>
    <w:p w:rsidR="00CF3757" w:rsidRPr="0028745B" w:rsidRDefault="00CF3757" w:rsidP="00CF3757">
      <w:pPr>
        <w:jc w:val="center"/>
        <w:rPr>
          <w:rFonts w:ascii="Bookman Old Style" w:hAnsi="Bookman Old Style" w:cstheme="majorHAnsi"/>
          <w:sz w:val="22"/>
          <w:szCs w:val="22"/>
        </w:rPr>
      </w:pPr>
    </w:p>
    <w:p w:rsidR="00CF3757" w:rsidRPr="0028745B" w:rsidRDefault="00CF3757" w:rsidP="00CF3757">
      <w:pPr>
        <w:jc w:val="center"/>
        <w:rPr>
          <w:rFonts w:ascii="Bookman Old Style" w:hAnsi="Bookman Old Style" w:cstheme="majorHAnsi"/>
          <w:sz w:val="22"/>
          <w:szCs w:val="22"/>
        </w:rPr>
      </w:pPr>
    </w:p>
    <w:p w:rsidR="00CF3757" w:rsidRPr="00CF3757" w:rsidRDefault="00CF3757" w:rsidP="00CF3757">
      <w:pPr>
        <w:pStyle w:val="Titolo5"/>
        <w:spacing w:line="276" w:lineRule="auto"/>
        <w:ind w:left="0" w:firstLine="0"/>
        <w:jc w:val="center"/>
        <w:rPr>
          <w:rFonts w:ascii="Bookman Old Style" w:eastAsia="MS Mincho" w:hAnsi="Bookman Old Style" w:cstheme="majorHAnsi"/>
          <w:bCs/>
          <w:iCs/>
          <w:sz w:val="22"/>
          <w:szCs w:val="22"/>
        </w:rPr>
      </w:pPr>
    </w:p>
    <w:p w:rsidR="00CF3757" w:rsidRPr="00CF3757" w:rsidRDefault="00921BA5" w:rsidP="00CF3757">
      <w:pPr>
        <w:pStyle w:val="Titolo5"/>
        <w:pBdr>
          <w:top w:val="single" w:sz="4" w:space="1" w:color="auto"/>
          <w:left w:val="single" w:sz="4" w:space="4" w:color="auto"/>
          <w:bottom w:val="single" w:sz="4" w:space="1" w:color="auto"/>
          <w:right w:val="single" w:sz="4" w:space="4" w:color="auto"/>
        </w:pBdr>
        <w:spacing w:line="276" w:lineRule="auto"/>
        <w:ind w:left="0" w:firstLine="0"/>
        <w:jc w:val="center"/>
        <w:rPr>
          <w:rFonts w:ascii="Bookman Old Style" w:eastAsia="MS Mincho" w:hAnsi="Bookman Old Style" w:cstheme="majorHAnsi"/>
          <w:bCs/>
          <w:iCs/>
          <w:sz w:val="22"/>
          <w:szCs w:val="22"/>
        </w:rPr>
      </w:pPr>
      <w:r>
        <w:rPr>
          <w:rFonts w:ascii="Bookman Old Style" w:eastAsia="MS Mincho" w:hAnsi="Bookman Old Style" w:cstheme="majorHAnsi"/>
          <w:bCs/>
          <w:iCs/>
          <w:sz w:val="22"/>
          <w:szCs w:val="22"/>
        </w:rPr>
        <w:t xml:space="preserve">DESCRIZIONE </w:t>
      </w:r>
      <w:r w:rsidR="00CF3757" w:rsidRPr="00CF3757">
        <w:rPr>
          <w:rFonts w:ascii="Bookman Old Style" w:eastAsia="MS Mincho" w:hAnsi="Bookman Old Style" w:cstheme="majorHAnsi"/>
          <w:bCs/>
          <w:iCs/>
          <w:sz w:val="22"/>
          <w:szCs w:val="22"/>
        </w:rPr>
        <w:t>PROPOSTA PROGETTUALE</w:t>
      </w:r>
    </w:p>
    <w:p w:rsidR="00CF3757" w:rsidRPr="0028745B" w:rsidRDefault="00CF3757" w:rsidP="00CF3757">
      <w:pPr>
        <w:pStyle w:val="Titolo5"/>
        <w:rPr>
          <w:rFonts w:eastAsia="MS Mincho"/>
        </w:rPr>
      </w:pPr>
    </w:p>
    <w:p w:rsidR="00CF3757" w:rsidRPr="0028745B" w:rsidRDefault="00CF3757" w:rsidP="00CF3757">
      <w:pPr>
        <w:jc w:val="center"/>
        <w:rPr>
          <w:rFonts w:ascii="Bookman Old Style" w:hAnsi="Bookman Old Style" w:cstheme="majorHAnsi"/>
          <w:bCs/>
          <w:iCs/>
          <w:sz w:val="22"/>
          <w:szCs w:val="22"/>
        </w:rPr>
      </w:pPr>
    </w:p>
    <w:p w:rsidR="00CF3757" w:rsidRDefault="00CF3757" w:rsidP="001D2B80">
      <w:pPr>
        <w:spacing w:after="120" w:line="276" w:lineRule="auto"/>
        <w:rPr>
          <w:rFonts w:ascii="Bookman Old Style" w:hAnsi="Bookman Old Style" w:cs="Candara"/>
          <w:sz w:val="22"/>
          <w:szCs w:val="22"/>
        </w:rPr>
      </w:pPr>
    </w:p>
    <w:p w:rsidR="00CF3757" w:rsidRPr="00D7379E" w:rsidRDefault="00CF3757" w:rsidP="001D2B80">
      <w:pPr>
        <w:spacing w:after="120" w:line="276" w:lineRule="auto"/>
        <w:rPr>
          <w:rFonts w:ascii="Bookman Old Style" w:hAnsi="Bookman Old Style" w:cs="Candara"/>
          <w:sz w:val="22"/>
          <w:szCs w:val="22"/>
        </w:rPr>
      </w:pPr>
    </w:p>
    <w:p w:rsidR="00BE58BD" w:rsidRPr="00D7379E" w:rsidRDefault="00BE58BD" w:rsidP="00BE58BD">
      <w:pPr>
        <w:pStyle w:val="Sottotitolo"/>
        <w:rPr>
          <w:rFonts w:ascii="Bookman Old Style" w:hAnsi="Bookman Old Style"/>
          <w:sz w:val="22"/>
          <w:szCs w:val="22"/>
        </w:rPr>
      </w:pPr>
    </w:p>
    <w:p w:rsidR="000852B2" w:rsidRPr="00D7379E" w:rsidRDefault="000852B2" w:rsidP="000852B2">
      <w:pPr>
        <w:pStyle w:val="Corpotesto"/>
        <w:rPr>
          <w:rFonts w:ascii="Bookman Old Style" w:hAnsi="Bookman Old Style"/>
          <w:sz w:val="22"/>
          <w:szCs w:val="22"/>
        </w:rPr>
      </w:pPr>
    </w:p>
    <w:p w:rsidR="001D2B80" w:rsidRPr="00D7379E" w:rsidRDefault="001D2B80" w:rsidP="001D2B80">
      <w:pPr>
        <w:pStyle w:val="a"/>
        <w:rPr>
          <w:rFonts w:ascii="Bookman Old Style" w:hAnsi="Bookman Old Style"/>
          <w:sz w:val="22"/>
          <w:szCs w:val="22"/>
        </w:rPr>
      </w:pPr>
    </w:p>
    <w:p w:rsidR="001D2B80" w:rsidRPr="00D7379E" w:rsidRDefault="001D2B80" w:rsidP="001D2B80">
      <w:pPr>
        <w:pStyle w:val="a"/>
        <w:rPr>
          <w:rFonts w:ascii="Bookman Old Style" w:hAnsi="Bookman Old Style"/>
          <w:sz w:val="22"/>
          <w:szCs w:val="22"/>
        </w:rPr>
      </w:pPr>
    </w:p>
    <w:p w:rsidR="001D2B80" w:rsidRPr="00D7379E" w:rsidRDefault="001D2B80" w:rsidP="001D2B80">
      <w:pPr>
        <w:pStyle w:val="a"/>
        <w:rPr>
          <w:rFonts w:ascii="Bookman Old Style" w:hAnsi="Bookman Old Style"/>
          <w:sz w:val="22"/>
          <w:szCs w:val="22"/>
        </w:rPr>
      </w:pPr>
    </w:p>
    <w:p w:rsidR="001D2B80" w:rsidRPr="00D7379E" w:rsidRDefault="001D2B80" w:rsidP="001D2B80">
      <w:pPr>
        <w:pStyle w:val="Titolo"/>
        <w:spacing w:after="120" w:line="276" w:lineRule="auto"/>
        <w:ind w:left="360" w:right="565"/>
        <w:jc w:val="both"/>
        <w:rPr>
          <w:rFonts w:ascii="Bookman Old Style" w:hAnsi="Bookman Old Style" w:cs="Candara"/>
          <w:b w:val="0"/>
          <w:sz w:val="22"/>
          <w:szCs w:val="22"/>
          <w:u w:val="none"/>
        </w:rPr>
      </w:pPr>
    </w:p>
    <w:sectPr w:rsidR="001D2B80" w:rsidRPr="00D7379E" w:rsidSect="00B30E2D">
      <w:headerReference w:type="default" r:id="rId7"/>
      <w:pgSz w:w="16838" w:h="11906" w:orient="landscape"/>
      <w:pgMar w:top="851" w:right="2268" w:bottom="1127" w:left="1701" w:header="357"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D9" w:rsidRDefault="00EE6DD9">
      <w:r>
        <w:separator/>
      </w:r>
    </w:p>
  </w:endnote>
  <w:endnote w:type="continuationSeparator" w:id="0">
    <w:p w:rsidR="00EE6DD9" w:rsidRDefault="00EE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D9" w:rsidRDefault="00EE6DD9">
      <w:r>
        <w:separator/>
      </w:r>
    </w:p>
  </w:footnote>
  <w:footnote w:type="continuationSeparator" w:id="0">
    <w:p w:rsidR="00EE6DD9" w:rsidRDefault="00EE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3C1" w:rsidRDefault="00EE6DD9">
    <w:pPr>
      <w:pStyle w:val="Intestazione"/>
    </w:pPr>
  </w:p>
  <w:p w:rsidR="001E63C1" w:rsidRDefault="00EE6DD9">
    <w:pPr>
      <w:pStyle w:val="Intestazione"/>
    </w:pPr>
  </w:p>
  <w:p w:rsidR="001E63C1" w:rsidRDefault="00EE6DD9">
    <w:pPr>
      <w:pStyle w:val="Intestazione"/>
    </w:pPr>
  </w:p>
  <w:p w:rsidR="004417F9" w:rsidRPr="00D7379E" w:rsidRDefault="004417F9" w:rsidP="004417F9">
    <w:pPr>
      <w:jc w:val="center"/>
      <w:rPr>
        <w:rFonts w:ascii="Bookman Old Style" w:hAnsi="Bookman Old Style" w:cs="Candara"/>
        <w:b/>
        <w:sz w:val="22"/>
        <w:szCs w:val="22"/>
        <w:u w:val="single"/>
      </w:rPr>
    </w:pPr>
    <w:r w:rsidRPr="00D7379E">
      <w:rPr>
        <w:rFonts w:ascii="Bookman Old Style" w:hAnsi="Bookman Old Style" w:cs="Candara"/>
        <w:b/>
        <w:sz w:val="22"/>
        <w:szCs w:val="22"/>
        <w:u w:val="single"/>
      </w:rPr>
      <w:t xml:space="preserve">Allegato B </w:t>
    </w:r>
  </w:p>
  <w:p w:rsidR="004417F9" w:rsidRPr="00D7379E" w:rsidRDefault="004417F9" w:rsidP="004417F9">
    <w:pPr>
      <w:jc w:val="center"/>
      <w:rPr>
        <w:rFonts w:ascii="Bookman Old Style" w:hAnsi="Bookman Old Style" w:cs="Candara"/>
        <w:b/>
        <w:sz w:val="22"/>
        <w:szCs w:val="22"/>
      </w:rPr>
    </w:pPr>
  </w:p>
  <w:p w:rsidR="001E63C1" w:rsidRPr="004417F9" w:rsidRDefault="00EE6DD9" w:rsidP="004417F9">
    <w:pPr>
      <w:pStyle w:val="Intestazione"/>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644" w:hanging="360"/>
      </w:pPr>
      <w:rPr>
        <w:rFonts w:ascii="Wingdings" w:hAnsi="Wingdings" w:cs="Wingdings"/>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786" w:hanging="360"/>
      </w:pPr>
    </w:lvl>
  </w:abstractNum>
  <w:abstractNum w:abstractNumId="3" w15:restartNumberingAfterBreak="0">
    <w:nsid w:val="00000005"/>
    <w:multiLevelType w:val="singleLevel"/>
    <w:tmpl w:val="00000005"/>
    <w:name w:val="WW8Num15"/>
    <w:lvl w:ilvl="0">
      <w:start w:val="2"/>
      <w:numFmt w:val="bullet"/>
      <w:lvlText w:val="-"/>
      <w:lvlJc w:val="left"/>
      <w:pPr>
        <w:tabs>
          <w:tab w:val="num" w:pos="0"/>
        </w:tabs>
        <w:ind w:left="1068" w:hanging="360"/>
      </w:pPr>
      <w:rPr>
        <w:rFonts w:ascii="Bookman Old Style" w:hAnsi="Bookman Old Style" w:cs="Times New Roman"/>
      </w:rPr>
    </w:lvl>
  </w:abstractNum>
  <w:abstractNum w:abstractNumId="4" w15:restartNumberingAfterBreak="0">
    <w:nsid w:val="0957709B"/>
    <w:multiLevelType w:val="multilevel"/>
    <w:tmpl w:val="E53477C0"/>
    <w:lvl w:ilvl="0">
      <w:start w:val="1"/>
      <w:numFmt w:val="decimal"/>
      <w:lvlText w:val="%1."/>
      <w:lvlJc w:val="left"/>
      <w:pPr>
        <w:tabs>
          <w:tab w:val="num" w:pos="0"/>
        </w:tabs>
        <w:ind w:left="644" w:hanging="360"/>
      </w:pPr>
      <w:rPr>
        <w:rFonts w:hint="default"/>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5" w15:restartNumberingAfterBreak="0">
    <w:nsid w:val="14C27C68"/>
    <w:multiLevelType w:val="hybridMultilevel"/>
    <w:tmpl w:val="F47CE832"/>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6" w15:restartNumberingAfterBreak="0">
    <w:nsid w:val="186A4A99"/>
    <w:multiLevelType w:val="hybridMultilevel"/>
    <w:tmpl w:val="0C86CFB6"/>
    <w:lvl w:ilvl="0" w:tplc="AE06B28A">
      <w:numFmt w:val="bullet"/>
      <w:lvlText w:val="-"/>
      <w:lvlJc w:val="left"/>
      <w:pPr>
        <w:ind w:left="435" w:hanging="360"/>
      </w:pPr>
      <w:rPr>
        <w:rFonts w:ascii="Bookman Old Style" w:eastAsia="Times New Roman" w:hAnsi="Bookman Old Style" w:cs="Candar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7" w15:restartNumberingAfterBreak="0">
    <w:nsid w:val="23890285"/>
    <w:multiLevelType w:val="hybridMultilevel"/>
    <w:tmpl w:val="9F02ACA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404269D6"/>
    <w:multiLevelType w:val="hybridMultilevel"/>
    <w:tmpl w:val="280A903E"/>
    <w:lvl w:ilvl="0" w:tplc="04100003">
      <w:start w:val="1"/>
      <w:numFmt w:val="bullet"/>
      <w:lvlText w:val="o"/>
      <w:lvlJc w:val="left"/>
      <w:pPr>
        <w:ind w:left="714" w:hanging="430"/>
      </w:pPr>
      <w:rPr>
        <w:rFonts w:ascii="Courier New" w:hAnsi="Courier New" w:cs="Courier New"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842401C"/>
    <w:multiLevelType w:val="hybridMultilevel"/>
    <w:tmpl w:val="3B849954"/>
    <w:lvl w:ilvl="0" w:tplc="A20E70F0">
      <w:start w:val="1"/>
      <w:numFmt w:val="decimal"/>
      <w:lvlText w:val="%1."/>
      <w:lvlJc w:val="left"/>
      <w:pPr>
        <w:ind w:left="714" w:hanging="43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4DFA27E0"/>
    <w:multiLevelType w:val="hybridMultilevel"/>
    <w:tmpl w:val="80BACA26"/>
    <w:lvl w:ilvl="0" w:tplc="C0061AF4">
      <w:numFmt w:val="bullet"/>
      <w:lvlText w:val="-"/>
      <w:lvlJc w:val="left"/>
      <w:pPr>
        <w:ind w:left="720" w:hanging="360"/>
      </w:pPr>
      <w:rPr>
        <w:rFonts w:ascii="Bookman Old Style" w:eastAsia="Times New Roman" w:hAnsi="Bookman Old Style"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0F34EB5"/>
    <w:multiLevelType w:val="hybridMultilevel"/>
    <w:tmpl w:val="6F1C0F94"/>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576517E7"/>
    <w:multiLevelType w:val="hybridMultilevel"/>
    <w:tmpl w:val="9F02ACA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5E4549E0"/>
    <w:multiLevelType w:val="multilevel"/>
    <w:tmpl w:val="E53477C0"/>
    <w:lvl w:ilvl="0">
      <w:start w:val="1"/>
      <w:numFmt w:val="decimal"/>
      <w:lvlText w:val="%1."/>
      <w:lvlJc w:val="left"/>
      <w:pPr>
        <w:tabs>
          <w:tab w:val="num" w:pos="0"/>
        </w:tabs>
        <w:ind w:left="644" w:hanging="360"/>
      </w:pPr>
      <w:rPr>
        <w:rFonts w:hint="default"/>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14" w15:restartNumberingAfterBreak="0">
    <w:nsid w:val="73277208"/>
    <w:multiLevelType w:val="hybridMultilevel"/>
    <w:tmpl w:val="F7D8B5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2211FE"/>
    <w:multiLevelType w:val="hybridMultilevel"/>
    <w:tmpl w:val="D95E82BE"/>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6" w15:restartNumberingAfterBreak="0">
    <w:nsid w:val="7C1F154C"/>
    <w:multiLevelType w:val="hybridMultilevel"/>
    <w:tmpl w:val="5854EF1E"/>
    <w:lvl w:ilvl="0" w:tplc="0410000D">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7" w15:restartNumberingAfterBreak="0">
    <w:nsid w:val="7E9F5B37"/>
    <w:multiLevelType w:val="hybridMultilevel"/>
    <w:tmpl w:val="F75E6A60"/>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12"/>
  </w:num>
  <w:num w:numId="7">
    <w:abstractNumId w:val="16"/>
  </w:num>
  <w:num w:numId="8">
    <w:abstractNumId w:val="13"/>
  </w:num>
  <w:num w:numId="9">
    <w:abstractNumId w:val="4"/>
  </w:num>
  <w:num w:numId="10">
    <w:abstractNumId w:val="9"/>
  </w:num>
  <w:num w:numId="11">
    <w:abstractNumId w:val="8"/>
  </w:num>
  <w:num w:numId="12">
    <w:abstractNumId w:val="0"/>
  </w:num>
  <w:num w:numId="13">
    <w:abstractNumId w:val="15"/>
  </w:num>
  <w:num w:numId="14">
    <w:abstractNumId w:val="17"/>
  </w:num>
  <w:num w:numId="15">
    <w:abstractNumId w:val="11"/>
  </w:num>
  <w:num w:numId="16">
    <w:abstractNumId w:val="7"/>
  </w:num>
  <w:num w:numId="17">
    <w:abstractNumId w:val="6"/>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BA"/>
    <w:rsid w:val="0000004A"/>
    <w:rsid w:val="000046BD"/>
    <w:rsid w:val="00012654"/>
    <w:rsid w:val="0002571B"/>
    <w:rsid w:val="000852B2"/>
    <w:rsid w:val="001359F4"/>
    <w:rsid w:val="00151F68"/>
    <w:rsid w:val="0018789A"/>
    <w:rsid w:val="001D2B80"/>
    <w:rsid w:val="00214FF2"/>
    <w:rsid w:val="00230BA0"/>
    <w:rsid w:val="00265160"/>
    <w:rsid w:val="00276834"/>
    <w:rsid w:val="002B78CD"/>
    <w:rsid w:val="00367089"/>
    <w:rsid w:val="003D20DA"/>
    <w:rsid w:val="00412D18"/>
    <w:rsid w:val="00441107"/>
    <w:rsid w:val="004417F9"/>
    <w:rsid w:val="00443A15"/>
    <w:rsid w:val="00443D9C"/>
    <w:rsid w:val="00454B9C"/>
    <w:rsid w:val="00464CF2"/>
    <w:rsid w:val="004A22A5"/>
    <w:rsid w:val="004A791D"/>
    <w:rsid w:val="004E4C1E"/>
    <w:rsid w:val="005222B6"/>
    <w:rsid w:val="00552DD3"/>
    <w:rsid w:val="00581287"/>
    <w:rsid w:val="005B62D7"/>
    <w:rsid w:val="00627A0C"/>
    <w:rsid w:val="00633622"/>
    <w:rsid w:val="0067146D"/>
    <w:rsid w:val="00682E0E"/>
    <w:rsid w:val="006A5DA9"/>
    <w:rsid w:val="006B367C"/>
    <w:rsid w:val="006C135E"/>
    <w:rsid w:val="006F23A2"/>
    <w:rsid w:val="00750680"/>
    <w:rsid w:val="00753670"/>
    <w:rsid w:val="007556DE"/>
    <w:rsid w:val="00757DCF"/>
    <w:rsid w:val="007B4A9C"/>
    <w:rsid w:val="007E06FD"/>
    <w:rsid w:val="0081782F"/>
    <w:rsid w:val="00826094"/>
    <w:rsid w:val="00841728"/>
    <w:rsid w:val="0085142D"/>
    <w:rsid w:val="0086262B"/>
    <w:rsid w:val="00863D94"/>
    <w:rsid w:val="00866F28"/>
    <w:rsid w:val="00886ABA"/>
    <w:rsid w:val="008A603A"/>
    <w:rsid w:val="008C73E8"/>
    <w:rsid w:val="009171BC"/>
    <w:rsid w:val="00921BA5"/>
    <w:rsid w:val="009607FD"/>
    <w:rsid w:val="00976DCF"/>
    <w:rsid w:val="009D231C"/>
    <w:rsid w:val="009F1D5B"/>
    <w:rsid w:val="00A24E57"/>
    <w:rsid w:val="00A33C9C"/>
    <w:rsid w:val="00A34EB3"/>
    <w:rsid w:val="00A560AF"/>
    <w:rsid w:val="00A9043B"/>
    <w:rsid w:val="00A9739C"/>
    <w:rsid w:val="00B30E2D"/>
    <w:rsid w:val="00BA57A5"/>
    <w:rsid w:val="00BB3B48"/>
    <w:rsid w:val="00BB448A"/>
    <w:rsid w:val="00BE58BD"/>
    <w:rsid w:val="00C359F5"/>
    <w:rsid w:val="00CB28FD"/>
    <w:rsid w:val="00CF3483"/>
    <w:rsid w:val="00CF3757"/>
    <w:rsid w:val="00D16BE9"/>
    <w:rsid w:val="00D24B69"/>
    <w:rsid w:val="00D50C73"/>
    <w:rsid w:val="00D63752"/>
    <w:rsid w:val="00D7379E"/>
    <w:rsid w:val="00D86284"/>
    <w:rsid w:val="00D87E92"/>
    <w:rsid w:val="00DF32BB"/>
    <w:rsid w:val="00E013B9"/>
    <w:rsid w:val="00E1065F"/>
    <w:rsid w:val="00EC41EF"/>
    <w:rsid w:val="00EC7B70"/>
    <w:rsid w:val="00EE6DD9"/>
    <w:rsid w:val="00F07E60"/>
    <w:rsid w:val="00F11774"/>
    <w:rsid w:val="00F64AFE"/>
    <w:rsid w:val="00F80010"/>
    <w:rsid w:val="00FD66CE"/>
    <w:rsid w:val="00FE0542"/>
    <w:rsid w:val="00FF440A"/>
    <w:rsid w:val="00FF69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DFE5BD-8C8D-4072-B5CE-3964D612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2B80"/>
    <w:pPr>
      <w:suppressAutoHyphens/>
      <w:spacing w:after="0" w:line="240" w:lineRule="auto"/>
    </w:pPr>
    <w:rPr>
      <w:rFonts w:ascii="Times New Roman" w:eastAsia="Times New Roman" w:hAnsi="Times New Roman" w:cs="Times New Roman"/>
      <w:sz w:val="24"/>
      <w:szCs w:val="24"/>
      <w:lang w:eastAsia="ar-SA"/>
    </w:rPr>
  </w:style>
  <w:style w:type="paragraph" w:styleId="Titolo5">
    <w:name w:val="heading 5"/>
    <w:basedOn w:val="Normale"/>
    <w:next w:val="Normale"/>
    <w:link w:val="Titolo5Carattere"/>
    <w:qFormat/>
    <w:rsid w:val="001D2B80"/>
    <w:pPr>
      <w:keepNext/>
      <w:numPr>
        <w:ilvl w:val="4"/>
        <w:numId w:val="1"/>
      </w:numPr>
      <w:spacing w:after="120" w:line="360" w:lineRule="exact"/>
      <w:jc w:val="both"/>
      <w:outlineLvl w:val="4"/>
    </w:pPr>
    <w:rPr>
      <w:rFonts w:ascii="Garamond" w:hAnsi="Garamond" w:cs="Garamond"/>
      <w:b/>
      <w:smallCaps/>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D2B80"/>
    <w:rPr>
      <w:rFonts w:ascii="Garamond" w:eastAsia="Times New Roman" w:hAnsi="Garamond" w:cs="Garamond"/>
      <w:b/>
      <w:smallCaps/>
      <w:sz w:val="40"/>
      <w:szCs w:val="24"/>
      <w:lang w:eastAsia="ar-SA"/>
    </w:rPr>
  </w:style>
  <w:style w:type="character" w:styleId="Collegamentoipertestuale">
    <w:name w:val="Hyperlink"/>
    <w:rsid w:val="001D2B80"/>
    <w:rPr>
      <w:color w:val="0000FF"/>
      <w:u w:val="single"/>
    </w:rPr>
  </w:style>
  <w:style w:type="paragraph" w:customStyle="1" w:styleId="a">
    <w:basedOn w:val="Normale"/>
    <w:next w:val="Corpotesto"/>
    <w:rsid w:val="001D2B80"/>
    <w:pPr>
      <w:autoSpaceDE w:val="0"/>
      <w:jc w:val="both"/>
    </w:pPr>
  </w:style>
  <w:style w:type="paragraph" w:styleId="Pidipagina">
    <w:name w:val="footer"/>
    <w:basedOn w:val="Normale"/>
    <w:link w:val="PidipaginaCarattere"/>
    <w:rsid w:val="001D2B80"/>
    <w:pPr>
      <w:tabs>
        <w:tab w:val="center" w:pos="4819"/>
        <w:tab w:val="right" w:pos="9638"/>
      </w:tabs>
    </w:pPr>
  </w:style>
  <w:style w:type="character" w:customStyle="1" w:styleId="PidipaginaCarattere">
    <w:name w:val="Piè di pagina Carattere"/>
    <w:basedOn w:val="Carpredefinitoparagrafo"/>
    <w:link w:val="Pidipagina"/>
    <w:rsid w:val="001D2B80"/>
    <w:rPr>
      <w:rFonts w:ascii="Times New Roman" w:eastAsia="Times New Roman" w:hAnsi="Times New Roman" w:cs="Times New Roman"/>
      <w:sz w:val="24"/>
      <w:szCs w:val="24"/>
      <w:lang w:eastAsia="ar-SA"/>
    </w:rPr>
  </w:style>
  <w:style w:type="paragraph" w:styleId="Intestazione">
    <w:name w:val="header"/>
    <w:basedOn w:val="Normale"/>
    <w:link w:val="IntestazioneCarattere"/>
    <w:rsid w:val="001D2B80"/>
    <w:pPr>
      <w:tabs>
        <w:tab w:val="center" w:pos="4819"/>
        <w:tab w:val="right" w:pos="9638"/>
      </w:tabs>
    </w:pPr>
  </w:style>
  <w:style w:type="character" w:customStyle="1" w:styleId="IntestazioneCarattere">
    <w:name w:val="Intestazione Carattere"/>
    <w:basedOn w:val="Carpredefinitoparagrafo"/>
    <w:link w:val="Intestazione"/>
    <w:rsid w:val="001D2B80"/>
    <w:rPr>
      <w:rFonts w:ascii="Times New Roman" w:eastAsia="Times New Roman" w:hAnsi="Times New Roman" w:cs="Times New Roman"/>
      <w:sz w:val="24"/>
      <w:szCs w:val="24"/>
      <w:lang w:eastAsia="ar-SA"/>
    </w:rPr>
  </w:style>
  <w:style w:type="paragraph" w:styleId="Titolo">
    <w:name w:val="Title"/>
    <w:basedOn w:val="Normale"/>
    <w:next w:val="Sottotitolo"/>
    <w:link w:val="TitoloCarattere"/>
    <w:qFormat/>
    <w:rsid w:val="001D2B80"/>
    <w:pPr>
      <w:jc w:val="center"/>
    </w:pPr>
    <w:rPr>
      <w:rFonts w:ascii="Century Gothic" w:hAnsi="Century Gothic" w:cs="Century Gothic"/>
      <w:b/>
      <w:u w:val="single"/>
    </w:rPr>
  </w:style>
  <w:style w:type="character" w:customStyle="1" w:styleId="TitoloCarattere">
    <w:name w:val="Titolo Carattere"/>
    <w:basedOn w:val="Carpredefinitoparagrafo"/>
    <w:link w:val="Titolo"/>
    <w:rsid w:val="001D2B80"/>
    <w:rPr>
      <w:rFonts w:ascii="Century Gothic" w:eastAsia="Times New Roman" w:hAnsi="Century Gothic" w:cs="Century Gothic"/>
      <w:b/>
      <w:sz w:val="24"/>
      <w:szCs w:val="24"/>
      <w:u w:val="single"/>
      <w:lang w:eastAsia="ar-SA"/>
    </w:rPr>
  </w:style>
  <w:style w:type="paragraph" w:styleId="Sottotitolo">
    <w:name w:val="Subtitle"/>
    <w:basedOn w:val="Normale"/>
    <w:next w:val="Corpotesto"/>
    <w:link w:val="SottotitoloCarattere"/>
    <w:qFormat/>
    <w:rsid w:val="001D2B80"/>
    <w:pPr>
      <w:keepNext/>
      <w:spacing w:before="240" w:after="120"/>
      <w:jc w:val="center"/>
    </w:pPr>
    <w:rPr>
      <w:rFonts w:ascii="Arial" w:eastAsia="Microsoft YaHei" w:hAnsi="Arial" w:cs="Mangal"/>
      <w:i/>
      <w:iCs/>
      <w:sz w:val="28"/>
      <w:szCs w:val="28"/>
    </w:rPr>
  </w:style>
  <w:style w:type="character" w:customStyle="1" w:styleId="SottotitoloCarattere">
    <w:name w:val="Sottotitolo Carattere"/>
    <w:basedOn w:val="Carpredefinitoparagrafo"/>
    <w:link w:val="Sottotitolo"/>
    <w:rsid w:val="001D2B80"/>
    <w:rPr>
      <w:rFonts w:ascii="Arial" w:eastAsia="Microsoft YaHei" w:hAnsi="Arial" w:cs="Mangal"/>
      <w:i/>
      <w:iCs/>
      <w:sz w:val="28"/>
      <w:szCs w:val="28"/>
      <w:lang w:eastAsia="ar-SA"/>
    </w:rPr>
  </w:style>
  <w:style w:type="paragraph" w:styleId="Paragrafoelenco">
    <w:name w:val="List Paragraph"/>
    <w:basedOn w:val="Normale"/>
    <w:qFormat/>
    <w:rsid w:val="001D2B80"/>
    <w:pPr>
      <w:ind w:left="708"/>
    </w:pPr>
  </w:style>
  <w:style w:type="paragraph" w:styleId="Corpotesto">
    <w:name w:val="Body Text"/>
    <w:basedOn w:val="Normale"/>
    <w:link w:val="CorpotestoCarattere"/>
    <w:uiPriority w:val="99"/>
    <w:semiHidden/>
    <w:unhideWhenUsed/>
    <w:rsid w:val="001D2B80"/>
    <w:pPr>
      <w:spacing w:after="120"/>
    </w:pPr>
  </w:style>
  <w:style w:type="character" w:customStyle="1" w:styleId="CorpotestoCarattere">
    <w:name w:val="Corpo testo Carattere"/>
    <w:basedOn w:val="Carpredefinitoparagrafo"/>
    <w:link w:val="Corpotesto"/>
    <w:uiPriority w:val="99"/>
    <w:semiHidden/>
    <w:rsid w:val="001D2B80"/>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0852B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2B2"/>
    <w:rPr>
      <w:rFonts w:ascii="Segoe UI" w:eastAsia="Times New Roman" w:hAnsi="Segoe UI" w:cs="Segoe UI"/>
      <w:sz w:val="18"/>
      <w:szCs w:val="18"/>
      <w:lang w:eastAsia="ar-SA"/>
    </w:rPr>
  </w:style>
  <w:style w:type="paragraph" w:customStyle="1" w:styleId="paragraph">
    <w:name w:val="paragraph"/>
    <w:basedOn w:val="Normale"/>
    <w:rsid w:val="00750680"/>
    <w:pPr>
      <w:suppressAutoHyphens w:val="0"/>
      <w:spacing w:before="100" w:beforeAutospacing="1" w:after="100" w:afterAutospacing="1"/>
    </w:pPr>
    <w:rPr>
      <w:lang w:eastAsia="it-IT"/>
    </w:rPr>
  </w:style>
  <w:style w:type="character" w:styleId="Collegamentovisitato">
    <w:name w:val="FollowedHyperlink"/>
    <w:basedOn w:val="Carpredefinitoparagrafo"/>
    <w:uiPriority w:val="99"/>
    <w:semiHidden/>
    <w:unhideWhenUsed/>
    <w:rsid w:val="005222B6"/>
    <w:rPr>
      <w:color w:val="800080" w:themeColor="followedHyperlink"/>
      <w:u w:val="single"/>
    </w:rPr>
  </w:style>
  <w:style w:type="character" w:customStyle="1" w:styleId="UnresolvedMention">
    <w:name w:val="Unresolved Mention"/>
    <w:basedOn w:val="Carpredefinitoparagrafo"/>
    <w:uiPriority w:val="99"/>
    <w:semiHidden/>
    <w:unhideWhenUsed/>
    <w:rsid w:val="00CF3757"/>
    <w:rPr>
      <w:color w:val="605E5C"/>
      <w:shd w:val="clear" w:color="auto" w:fill="E1DFDD"/>
    </w:rPr>
  </w:style>
  <w:style w:type="paragraph" w:customStyle="1" w:styleId="a0">
    <w:basedOn w:val="Normale"/>
    <w:next w:val="Corpotesto"/>
    <w:rsid w:val="009D231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329</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Macchione</dc:creator>
  <cp:lastModifiedBy>elena mangiapane</cp:lastModifiedBy>
  <cp:revision>3</cp:revision>
  <cp:lastPrinted>2021-01-27T17:09:00Z</cp:lastPrinted>
  <dcterms:created xsi:type="dcterms:W3CDTF">2021-05-17T08:58:00Z</dcterms:created>
  <dcterms:modified xsi:type="dcterms:W3CDTF">2021-11-16T11:03:00Z</dcterms:modified>
</cp:coreProperties>
</file>